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BA" w:rsidRPr="00413FBA" w:rsidRDefault="00413FBA" w:rsidP="00413FBA">
      <w:pPr>
        <w:spacing w:before="39"/>
        <w:ind w:left="112"/>
        <w:rPr>
          <w:rFonts w:ascii="Times New Roman" w:hAnsi="Times New Roman" w:cs="Times New Roman"/>
          <w:b/>
          <w:sz w:val="24"/>
        </w:rPr>
      </w:pPr>
      <w:r w:rsidRPr="00413FBA">
        <w:rPr>
          <w:rFonts w:ascii="Times New Roman" w:hAnsi="Times New Roman" w:cs="Times New Roman"/>
          <w:b/>
          <w:sz w:val="24"/>
        </w:rPr>
        <w:t>Allegato 1</w:t>
      </w:r>
    </w:p>
    <w:p w:rsidR="00413FBA" w:rsidRDefault="00413FBA" w:rsidP="00413FBA">
      <w:pPr>
        <w:pStyle w:val="Corpodeltesto"/>
        <w:spacing w:before="7"/>
        <w:rPr>
          <w:b/>
          <w:sz w:val="27"/>
        </w:rPr>
      </w:pPr>
    </w:p>
    <w:p w:rsidR="00413FBA" w:rsidRPr="00413FBA" w:rsidRDefault="00413FBA" w:rsidP="00413FBA">
      <w:pPr>
        <w:pStyle w:val="Corpodeltesto"/>
        <w:jc w:val="right"/>
        <w:rPr>
          <w:b/>
        </w:rPr>
      </w:pPr>
      <w:r w:rsidRPr="00413FBA">
        <w:rPr>
          <w:b/>
        </w:rPr>
        <w:t>Al Dirigente scolastico</w:t>
      </w:r>
    </w:p>
    <w:p w:rsidR="00413FBA" w:rsidRPr="00413FBA" w:rsidRDefault="00413FBA" w:rsidP="00413FBA">
      <w:pPr>
        <w:pStyle w:val="Corpodeltesto"/>
        <w:jc w:val="right"/>
        <w:rPr>
          <w:b/>
        </w:rPr>
      </w:pPr>
      <w:r w:rsidRPr="00413FBA">
        <w:rPr>
          <w:b/>
        </w:rPr>
        <w:t xml:space="preserve">Dell’I.C. </w:t>
      </w:r>
      <w:r w:rsidR="00AF5C97">
        <w:rPr>
          <w:b/>
        </w:rPr>
        <w:t>Ricadi</w:t>
      </w:r>
    </w:p>
    <w:p w:rsidR="00413FBA" w:rsidRPr="00413FBA" w:rsidRDefault="00413FBA" w:rsidP="00413FBA">
      <w:pPr>
        <w:pStyle w:val="Corpodeltesto"/>
        <w:rPr>
          <w:b/>
        </w:rPr>
      </w:pPr>
    </w:p>
    <w:p w:rsidR="00413FBA" w:rsidRPr="00413FBA" w:rsidRDefault="00413FBA" w:rsidP="00413FBA">
      <w:pPr>
        <w:pStyle w:val="Corpodeltesto"/>
        <w:rPr>
          <w:b/>
        </w:rPr>
      </w:pPr>
    </w:p>
    <w:p w:rsidR="00413FBA" w:rsidRPr="00413FBA" w:rsidRDefault="00413FBA" w:rsidP="00413FBA">
      <w:pPr>
        <w:pStyle w:val="Corpodeltesto"/>
        <w:rPr>
          <w:b/>
        </w:rPr>
      </w:pPr>
    </w:p>
    <w:p w:rsidR="00413FBA" w:rsidRPr="00413FBA" w:rsidRDefault="00413FBA" w:rsidP="00413FBA">
      <w:pPr>
        <w:pStyle w:val="Corpodeltesto"/>
        <w:spacing w:before="2"/>
        <w:rPr>
          <w:b/>
        </w:rPr>
      </w:pPr>
    </w:p>
    <w:p w:rsidR="00413FBA" w:rsidRPr="00413FBA" w:rsidRDefault="00413FBA" w:rsidP="00413FBA">
      <w:pPr>
        <w:pStyle w:val="Corpodeltesto"/>
        <w:tabs>
          <w:tab w:val="left" w:pos="2520"/>
          <w:tab w:val="left" w:pos="5821"/>
          <w:tab w:val="left" w:pos="9761"/>
        </w:tabs>
        <w:spacing w:line="360" w:lineRule="auto"/>
        <w:ind w:left="112" w:right="116"/>
        <w:jc w:val="both"/>
        <w:rPr>
          <w:u w:val="single"/>
        </w:rPr>
      </w:pPr>
      <w:r w:rsidRPr="00413FBA">
        <w:t>Il/la</w:t>
      </w:r>
      <w:r w:rsidRPr="00413FBA">
        <w:rPr>
          <w:spacing w:val="-2"/>
        </w:rPr>
        <w:t xml:space="preserve"> </w:t>
      </w:r>
      <w:proofErr w:type="spellStart"/>
      <w:r w:rsidRPr="00413FBA">
        <w:t>sottoscritt</w:t>
      </w:r>
      <w:proofErr w:type="spellEnd"/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  <w:r w:rsidRPr="00413FBA">
        <w:rPr>
          <w:u w:val="single"/>
        </w:rPr>
        <w:tab/>
      </w:r>
      <w:r w:rsidRPr="00413FBA">
        <w:t>, nato</w:t>
      </w:r>
      <w:r w:rsidRPr="00413FBA">
        <w:rPr>
          <w:spacing w:val="-1"/>
        </w:rPr>
        <w:t xml:space="preserve"> </w:t>
      </w:r>
      <w:r w:rsidRPr="00413FBA">
        <w:t xml:space="preserve">a </w:t>
      </w:r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</w:p>
    <w:p w:rsidR="00413FBA" w:rsidRDefault="00413FBA" w:rsidP="00413FBA">
      <w:pPr>
        <w:pStyle w:val="Corpodeltesto"/>
        <w:tabs>
          <w:tab w:val="left" w:pos="2520"/>
          <w:tab w:val="left" w:pos="5821"/>
          <w:tab w:val="left" w:pos="9761"/>
        </w:tabs>
        <w:spacing w:line="360" w:lineRule="auto"/>
        <w:ind w:left="112" w:right="116"/>
        <w:jc w:val="both"/>
      </w:pPr>
    </w:p>
    <w:p w:rsidR="00413FBA" w:rsidRPr="00413FBA" w:rsidRDefault="00413FBA" w:rsidP="00413FBA">
      <w:pPr>
        <w:pStyle w:val="Corpodeltesto"/>
        <w:tabs>
          <w:tab w:val="left" w:pos="2520"/>
          <w:tab w:val="left" w:pos="5821"/>
          <w:tab w:val="left" w:pos="9761"/>
        </w:tabs>
        <w:spacing w:line="360" w:lineRule="auto"/>
        <w:ind w:left="112" w:right="116"/>
        <w:jc w:val="both"/>
      </w:pPr>
      <w:r w:rsidRPr="00413FBA">
        <w:t xml:space="preserve"> il</w:t>
      </w:r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  <w:r w:rsidRPr="00413FBA">
        <w:t>, in servizio presso questo Istituto in</w:t>
      </w:r>
      <w:r w:rsidRPr="00413FBA">
        <w:rPr>
          <w:spacing w:val="-25"/>
        </w:rPr>
        <w:t xml:space="preserve"> </w:t>
      </w:r>
      <w:r w:rsidRPr="00413FBA">
        <w:t>qualità</w:t>
      </w:r>
      <w:r w:rsidRPr="00413FBA">
        <w:rPr>
          <w:spacing w:val="-5"/>
        </w:rPr>
        <w:t xml:space="preserve"> </w:t>
      </w:r>
      <w:r w:rsidRPr="00413FBA">
        <w:t>di</w:t>
      </w:r>
      <w:r w:rsidRPr="00413FBA">
        <w:rPr>
          <w:spacing w:val="-2"/>
        </w:rPr>
        <w:t xml:space="preserve"> </w:t>
      </w:r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  <w:r w:rsidRPr="00413FBA">
        <w:rPr>
          <w:w w:val="36"/>
          <w:u w:val="single"/>
        </w:rPr>
        <w:t xml:space="preserve"> </w:t>
      </w:r>
      <w:r w:rsidRPr="00413FBA">
        <w:t xml:space="preserve"> </w:t>
      </w:r>
    </w:p>
    <w:p w:rsidR="00413FBA" w:rsidRPr="00413FBA" w:rsidRDefault="00413FBA" w:rsidP="00413FBA">
      <w:pPr>
        <w:pStyle w:val="Corpodeltesto"/>
        <w:tabs>
          <w:tab w:val="left" w:pos="2520"/>
          <w:tab w:val="left" w:pos="5821"/>
          <w:tab w:val="left" w:pos="9761"/>
        </w:tabs>
        <w:spacing w:line="360" w:lineRule="auto"/>
        <w:ind w:left="112" w:right="116"/>
        <w:jc w:val="both"/>
      </w:pPr>
      <w:r w:rsidRPr="00413FBA">
        <w:t>ritenendo di essere in condizioni di fragilità e dunque maggiormente esposto a rischio di contagio da SARS-CoV-2</w:t>
      </w:r>
    </w:p>
    <w:p w:rsidR="00413FBA" w:rsidRPr="00413FBA" w:rsidRDefault="00AF5C97" w:rsidP="00413FBA">
      <w:pPr>
        <w:pStyle w:val="Titolo11"/>
        <w:spacing w:before="5"/>
        <w:ind w:left="359" w:right="417"/>
        <w:jc w:val="both"/>
      </w:pPr>
      <w:r>
        <w:t xml:space="preserve">                                                       </w:t>
      </w:r>
      <w:r w:rsidR="00413FBA" w:rsidRPr="00413FBA">
        <w:t>CHIEDE</w:t>
      </w:r>
    </w:p>
    <w:p w:rsidR="00413FBA" w:rsidRPr="00413FBA" w:rsidRDefault="00413FBA" w:rsidP="00413FBA">
      <w:pPr>
        <w:pStyle w:val="Corpodeltesto"/>
        <w:spacing w:before="132"/>
        <w:ind w:left="112"/>
        <w:jc w:val="both"/>
      </w:pPr>
      <w:r w:rsidRPr="00413FBA">
        <w:t>alla S.V. di essere sottoposto a visita da parte del Medico Competente.</w:t>
      </w: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spacing w:line="360" w:lineRule="auto"/>
        <w:ind w:left="112" w:right="4"/>
        <w:jc w:val="both"/>
      </w:pPr>
      <w:r w:rsidRPr="00413FBA">
        <w:t>Il sottoscritto si impegna a produrre la documentazione medica in suo possesso, riferita alla condizione di fragilità, al Medico Competente.</w:t>
      </w:r>
    </w:p>
    <w:p w:rsidR="00413FBA" w:rsidRPr="00413FBA" w:rsidRDefault="00413FBA" w:rsidP="00413FBA">
      <w:pPr>
        <w:pStyle w:val="Corpodeltesto"/>
        <w:spacing w:before="1"/>
        <w:ind w:left="112"/>
        <w:jc w:val="both"/>
      </w:pPr>
      <w:r w:rsidRPr="00413FBA">
        <w:t>Recapiti:</w:t>
      </w:r>
    </w:p>
    <w:p w:rsidR="00413FBA" w:rsidRDefault="00413FBA" w:rsidP="00413FBA">
      <w:pPr>
        <w:pStyle w:val="Corpodeltesto"/>
        <w:tabs>
          <w:tab w:val="left" w:pos="3467"/>
        </w:tabs>
        <w:spacing w:before="139" w:line="360" w:lineRule="auto"/>
        <w:ind w:left="112" w:right="6436"/>
        <w:jc w:val="both"/>
      </w:pPr>
      <w:r w:rsidRPr="00413FBA">
        <w:t>email:</w:t>
      </w:r>
      <w:r w:rsidRPr="00413FBA">
        <w:rPr>
          <w:u w:val="single"/>
        </w:rPr>
        <w:tab/>
      </w:r>
      <w:r w:rsidRPr="00413FBA">
        <w:t xml:space="preserve"> </w:t>
      </w:r>
    </w:p>
    <w:p w:rsidR="00413FBA" w:rsidRPr="00413FBA" w:rsidRDefault="00413FBA" w:rsidP="00413FBA">
      <w:pPr>
        <w:pStyle w:val="Corpodeltesto"/>
        <w:tabs>
          <w:tab w:val="left" w:pos="3467"/>
        </w:tabs>
        <w:spacing w:before="139" w:line="360" w:lineRule="auto"/>
        <w:ind w:left="112" w:right="6436"/>
        <w:jc w:val="both"/>
      </w:pPr>
      <w:r w:rsidRPr="00413FBA">
        <w:t>Tel/</w:t>
      </w:r>
      <w:proofErr w:type="spellStart"/>
      <w:r w:rsidRPr="00413FBA">
        <w:t>Cell</w:t>
      </w:r>
      <w:proofErr w:type="spellEnd"/>
      <w:r w:rsidRPr="00413FBA">
        <w:t xml:space="preserve">: </w:t>
      </w:r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spacing w:before="183"/>
        <w:ind w:left="112"/>
        <w:jc w:val="both"/>
      </w:pPr>
      <w:r w:rsidRPr="00413FBA">
        <w:t>Si allega alla presente richiesta copia del proprio documento di identità in corso di validità.</w:t>
      </w: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spacing w:before="10"/>
        <w:jc w:val="both"/>
      </w:pPr>
    </w:p>
    <w:p w:rsidR="00413FBA" w:rsidRPr="00413FBA" w:rsidRDefault="00413FBA" w:rsidP="00413FBA">
      <w:pPr>
        <w:pStyle w:val="Corpodeltesto"/>
        <w:tabs>
          <w:tab w:val="left" w:pos="3639"/>
        </w:tabs>
        <w:ind w:left="112"/>
        <w:jc w:val="both"/>
      </w:pPr>
      <w:r w:rsidRPr="00413FBA">
        <w:t>Luogo e</w:t>
      </w:r>
      <w:r w:rsidRPr="00413FBA">
        <w:rPr>
          <w:spacing w:val="-4"/>
        </w:rPr>
        <w:t xml:space="preserve"> </w:t>
      </w:r>
      <w:r w:rsidRPr="00413FBA">
        <w:t xml:space="preserve">data </w:t>
      </w:r>
      <w:r w:rsidRPr="00413FBA">
        <w:rPr>
          <w:u w:val="single"/>
        </w:rPr>
        <w:t xml:space="preserve"> </w:t>
      </w:r>
      <w:r w:rsidRPr="00413FBA">
        <w:rPr>
          <w:u w:val="single"/>
        </w:rPr>
        <w:tab/>
      </w: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AD7409" w:rsidP="00413FBA">
      <w:pPr>
        <w:pStyle w:val="Corpodeltesto"/>
        <w:spacing w:before="185"/>
        <w:ind w:right="2172"/>
        <w:jc w:val="both"/>
      </w:pPr>
      <w:r>
        <w:t xml:space="preserve">                                                                                                           </w:t>
      </w:r>
      <w:bookmarkStart w:id="0" w:name="_GoBack"/>
      <w:bookmarkEnd w:id="0"/>
      <w:r w:rsidR="00413FBA" w:rsidRPr="00413FBA">
        <w:t>In fede</w:t>
      </w: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413FBA" w:rsidP="00413FBA">
      <w:pPr>
        <w:pStyle w:val="Corpodeltesto"/>
        <w:jc w:val="both"/>
      </w:pPr>
    </w:p>
    <w:p w:rsidR="00413FBA" w:rsidRPr="00413FBA" w:rsidRDefault="00F931A8" w:rsidP="00413FBA">
      <w:pPr>
        <w:pStyle w:val="Corpodeltesto"/>
        <w:spacing w:before="9"/>
        <w:jc w:val="both"/>
      </w:pPr>
      <w:r>
        <w:rPr>
          <w:noProof/>
          <w:lang w:eastAsia="it-IT"/>
        </w:rPr>
        <w:pict>
          <v:line id="Line 4" o:spid="_x0000_s1026" style="position:absolute;left:0;text-align:left;z-index:-251658752;visibility:visible;mso-wrap-distance-left:0;mso-wrap-distance-right:0;mso-position-horizontal-relative:page" from="319.5pt,17.1pt" to="52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PD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" strokeweight=".6pt">
            <w10:wrap type="topAndBottom" anchorx="page"/>
          </v:line>
        </w:pict>
      </w:r>
    </w:p>
    <w:p w:rsidR="00413FBA" w:rsidRPr="00413FBA" w:rsidRDefault="00413FBA" w:rsidP="00413F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3FBA" w:rsidRPr="00413FBA" w:rsidSect="004E2A0B">
      <w:foot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FD" w:rsidRDefault="00501AFD" w:rsidP="00F56151">
      <w:r>
        <w:separator/>
      </w:r>
    </w:p>
  </w:endnote>
  <w:endnote w:type="continuationSeparator" w:id="0">
    <w:p w:rsidR="00501AFD" w:rsidRDefault="00501AFD" w:rsidP="00F5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B9" w:rsidRDefault="00F931A8">
    <w:pPr>
      <w:pStyle w:val="Corpodeltesto"/>
      <w:spacing w:line="14" w:lineRule="auto"/>
      <w:rPr>
        <w:sz w:val="20"/>
      </w:rPr>
    </w:pPr>
    <w:r w:rsidRPr="00F931A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292.4pt;margin-top:802.5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MyWNDbgAAAADQEAAA8A&#10;AAAAAAAAAAAAAAAABgUAAGRycy9kb3ducmV2LnhtbFBLBQYAAAAABAAEAPMAAAATBgAAAAA=&#10;" filled="f" stroked="f">
          <v:textbox inset="0,0,0,0">
            <w:txbxContent>
              <w:p w:rsidR="002F05B9" w:rsidRDefault="00F931A8">
                <w:pPr>
                  <w:pStyle w:val="Corpodeltesto"/>
                  <w:spacing w:line="254" w:lineRule="exact"/>
                  <w:ind w:left="40"/>
                </w:pPr>
                <w:r>
                  <w:fldChar w:fldCharType="begin"/>
                </w:r>
                <w:r w:rsidR="002B2A6B">
                  <w:instrText xml:space="preserve"> PAGE </w:instrText>
                </w:r>
                <w:r>
                  <w:fldChar w:fldCharType="separate"/>
                </w:r>
                <w:r w:rsidR="00EE1E5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FD" w:rsidRDefault="00501AFD" w:rsidP="00F56151">
      <w:r>
        <w:separator/>
      </w:r>
    </w:p>
  </w:footnote>
  <w:footnote w:type="continuationSeparator" w:id="0">
    <w:p w:rsidR="00501AFD" w:rsidRDefault="00501AFD" w:rsidP="00F56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2224F1D"/>
    <w:multiLevelType w:val="hybridMultilevel"/>
    <w:tmpl w:val="46C69F7E"/>
    <w:lvl w:ilvl="0" w:tplc="4030C32E">
      <w:start w:val="1"/>
      <w:numFmt w:val="lowerLetter"/>
      <w:lvlText w:val="%1)"/>
      <w:lvlJc w:val="left"/>
      <w:pPr>
        <w:ind w:left="1016" w:hanging="24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6778FE16">
      <w:numFmt w:val="bullet"/>
      <w:lvlText w:val="•"/>
      <w:lvlJc w:val="left"/>
      <w:pPr>
        <w:ind w:left="1934" w:hanging="246"/>
      </w:pPr>
      <w:rPr>
        <w:lang w:val="it-IT" w:eastAsia="en-US" w:bidi="ar-SA"/>
      </w:rPr>
    </w:lvl>
    <w:lvl w:ilvl="2" w:tplc="5C580392">
      <w:numFmt w:val="bullet"/>
      <w:lvlText w:val="•"/>
      <w:lvlJc w:val="left"/>
      <w:pPr>
        <w:ind w:left="2849" w:hanging="246"/>
      </w:pPr>
      <w:rPr>
        <w:lang w:val="it-IT" w:eastAsia="en-US" w:bidi="ar-SA"/>
      </w:rPr>
    </w:lvl>
    <w:lvl w:ilvl="3" w:tplc="68A2761A">
      <w:numFmt w:val="bullet"/>
      <w:lvlText w:val="•"/>
      <w:lvlJc w:val="left"/>
      <w:pPr>
        <w:ind w:left="3763" w:hanging="246"/>
      </w:pPr>
      <w:rPr>
        <w:lang w:val="it-IT" w:eastAsia="en-US" w:bidi="ar-SA"/>
      </w:rPr>
    </w:lvl>
    <w:lvl w:ilvl="4" w:tplc="3B28EF98">
      <w:numFmt w:val="bullet"/>
      <w:lvlText w:val="•"/>
      <w:lvlJc w:val="left"/>
      <w:pPr>
        <w:ind w:left="4678" w:hanging="246"/>
      </w:pPr>
      <w:rPr>
        <w:lang w:val="it-IT" w:eastAsia="en-US" w:bidi="ar-SA"/>
      </w:rPr>
    </w:lvl>
    <w:lvl w:ilvl="5" w:tplc="2FDC6652">
      <w:numFmt w:val="bullet"/>
      <w:lvlText w:val="•"/>
      <w:lvlJc w:val="left"/>
      <w:pPr>
        <w:ind w:left="5593" w:hanging="246"/>
      </w:pPr>
      <w:rPr>
        <w:lang w:val="it-IT" w:eastAsia="en-US" w:bidi="ar-SA"/>
      </w:rPr>
    </w:lvl>
    <w:lvl w:ilvl="6" w:tplc="BA2E0A02">
      <w:numFmt w:val="bullet"/>
      <w:lvlText w:val="•"/>
      <w:lvlJc w:val="left"/>
      <w:pPr>
        <w:ind w:left="6507" w:hanging="246"/>
      </w:pPr>
      <w:rPr>
        <w:lang w:val="it-IT" w:eastAsia="en-US" w:bidi="ar-SA"/>
      </w:rPr>
    </w:lvl>
    <w:lvl w:ilvl="7" w:tplc="6F8A7360">
      <w:numFmt w:val="bullet"/>
      <w:lvlText w:val="•"/>
      <w:lvlJc w:val="left"/>
      <w:pPr>
        <w:ind w:left="7422" w:hanging="246"/>
      </w:pPr>
      <w:rPr>
        <w:lang w:val="it-IT" w:eastAsia="en-US" w:bidi="ar-SA"/>
      </w:rPr>
    </w:lvl>
    <w:lvl w:ilvl="8" w:tplc="CE92598A">
      <w:numFmt w:val="bullet"/>
      <w:lvlText w:val="•"/>
      <w:lvlJc w:val="left"/>
      <w:pPr>
        <w:ind w:left="8337" w:hanging="246"/>
      </w:pPr>
      <w:rPr>
        <w:lang w:val="it-IT" w:eastAsia="en-US" w:bidi="ar-SA"/>
      </w:rPr>
    </w:lvl>
  </w:abstractNum>
  <w:abstractNum w:abstractNumId="5">
    <w:nsid w:val="1E74723A"/>
    <w:multiLevelType w:val="hybridMultilevel"/>
    <w:tmpl w:val="F96A107E"/>
    <w:lvl w:ilvl="0" w:tplc="1C4E659A">
      <w:start w:val="1"/>
      <w:numFmt w:val="decimal"/>
      <w:lvlText w:val="%1)"/>
      <w:lvlJc w:val="left"/>
      <w:pPr>
        <w:ind w:left="12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1A676AA">
      <w:start w:val="1"/>
      <w:numFmt w:val="lowerLetter"/>
      <w:lvlText w:val="%2)"/>
      <w:lvlJc w:val="left"/>
      <w:pPr>
        <w:ind w:left="161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CD0240E6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3" w:tplc="413057B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4" w:tplc="35E61CCE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5" w:tplc="5B1A7308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863AE2F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963C0A7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F54AD418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6">
    <w:nsid w:val="20F349E8"/>
    <w:multiLevelType w:val="hybridMultilevel"/>
    <w:tmpl w:val="302A1CA8"/>
    <w:lvl w:ilvl="0" w:tplc="CACEC7D2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DB2B69A">
      <w:numFmt w:val="bullet"/>
      <w:lvlText w:val="•"/>
      <w:lvlJc w:val="left"/>
      <w:pPr>
        <w:ind w:left="1603" w:hanging="360"/>
      </w:pPr>
      <w:rPr>
        <w:rFonts w:hint="default"/>
        <w:lang w:val="it-IT" w:eastAsia="it-IT" w:bidi="it-IT"/>
      </w:rPr>
    </w:lvl>
    <w:lvl w:ilvl="2" w:tplc="B672C014">
      <w:numFmt w:val="bullet"/>
      <w:lvlText w:val="•"/>
      <w:lvlJc w:val="left"/>
      <w:pPr>
        <w:ind w:left="2527" w:hanging="360"/>
      </w:pPr>
      <w:rPr>
        <w:rFonts w:hint="default"/>
        <w:lang w:val="it-IT" w:eastAsia="it-IT" w:bidi="it-IT"/>
      </w:rPr>
    </w:lvl>
    <w:lvl w:ilvl="3" w:tplc="760E8876">
      <w:numFmt w:val="bullet"/>
      <w:lvlText w:val="•"/>
      <w:lvlJc w:val="left"/>
      <w:pPr>
        <w:ind w:left="3451" w:hanging="360"/>
      </w:pPr>
      <w:rPr>
        <w:rFonts w:hint="default"/>
        <w:lang w:val="it-IT" w:eastAsia="it-IT" w:bidi="it-IT"/>
      </w:rPr>
    </w:lvl>
    <w:lvl w:ilvl="4" w:tplc="A09044DE">
      <w:numFmt w:val="bullet"/>
      <w:lvlText w:val="•"/>
      <w:lvlJc w:val="left"/>
      <w:pPr>
        <w:ind w:left="4375" w:hanging="360"/>
      </w:pPr>
      <w:rPr>
        <w:rFonts w:hint="default"/>
        <w:lang w:val="it-IT" w:eastAsia="it-IT" w:bidi="it-IT"/>
      </w:rPr>
    </w:lvl>
    <w:lvl w:ilvl="5" w:tplc="46021866">
      <w:numFmt w:val="bullet"/>
      <w:lvlText w:val="•"/>
      <w:lvlJc w:val="left"/>
      <w:pPr>
        <w:ind w:left="5299" w:hanging="360"/>
      </w:pPr>
      <w:rPr>
        <w:rFonts w:hint="default"/>
        <w:lang w:val="it-IT" w:eastAsia="it-IT" w:bidi="it-IT"/>
      </w:rPr>
    </w:lvl>
    <w:lvl w:ilvl="6" w:tplc="8870CFBC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FEA0E580">
      <w:numFmt w:val="bullet"/>
      <w:lvlText w:val="•"/>
      <w:lvlJc w:val="left"/>
      <w:pPr>
        <w:ind w:left="7147" w:hanging="360"/>
      </w:pPr>
      <w:rPr>
        <w:rFonts w:hint="default"/>
        <w:lang w:val="it-IT" w:eastAsia="it-IT" w:bidi="it-IT"/>
      </w:rPr>
    </w:lvl>
    <w:lvl w:ilvl="8" w:tplc="1FFA0E88">
      <w:numFmt w:val="bullet"/>
      <w:lvlText w:val="•"/>
      <w:lvlJc w:val="left"/>
      <w:pPr>
        <w:ind w:left="8071" w:hanging="360"/>
      </w:pPr>
      <w:rPr>
        <w:rFonts w:hint="default"/>
        <w:lang w:val="it-IT" w:eastAsia="it-IT" w:bidi="it-IT"/>
      </w:rPr>
    </w:lvl>
  </w:abstractNum>
  <w:abstractNum w:abstractNumId="7">
    <w:nsid w:val="37226200"/>
    <w:multiLevelType w:val="hybridMultilevel"/>
    <w:tmpl w:val="EE8E7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B5634"/>
    <w:multiLevelType w:val="hybridMultilevel"/>
    <w:tmpl w:val="C4AA3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FF6"/>
    <w:multiLevelType w:val="hybridMultilevel"/>
    <w:tmpl w:val="EC4E0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F24"/>
    <w:rsid w:val="00030DBE"/>
    <w:rsid w:val="00060B8D"/>
    <w:rsid w:val="00093A04"/>
    <w:rsid w:val="000F3662"/>
    <w:rsid w:val="001261BA"/>
    <w:rsid w:val="00133046"/>
    <w:rsid w:val="0015134E"/>
    <w:rsid w:val="001E1D8D"/>
    <w:rsid w:val="002A6071"/>
    <w:rsid w:val="002B1ADB"/>
    <w:rsid w:val="002B2A6B"/>
    <w:rsid w:val="002D5642"/>
    <w:rsid w:val="002F6EAB"/>
    <w:rsid w:val="0030675F"/>
    <w:rsid w:val="00340533"/>
    <w:rsid w:val="00370CF6"/>
    <w:rsid w:val="003A4F77"/>
    <w:rsid w:val="003B5A30"/>
    <w:rsid w:val="003C73A6"/>
    <w:rsid w:val="00413FBA"/>
    <w:rsid w:val="0041439B"/>
    <w:rsid w:val="004E2A0B"/>
    <w:rsid w:val="00501AFD"/>
    <w:rsid w:val="00554D8C"/>
    <w:rsid w:val="005759AE"/>
    <w:rsid w:val="005B672C"/>
    <w:rsid w:val="005D52F5"/>
    <w:rsid w:val="00614CDC"/>
    <w:rsid w:val="00624B21"/>
    <w:rsid w:val="00670534"/>
    <w:rsid w:val="00673BCE"/>
    <w:rsid w:val="006E04E9"/>
    <w:rsid w:val="006F00EC"/>
    <w:rsid w:val="006F19D3"/>
    <w:rsid w:val="0075775C"/>
    <w:rsid w:val="00791649"/>
    <w:rsid w:val="007B22CD"/>
    <w:rsid w:val="007E2F24"/>
    <w:rsid w:val="00965D19"/>
    <w:rsid w:val="009973A4"/>
    <w:rsid w:val="00A02174"/>
    <w:rsid w:val="00A577B0"/>
    <w:rsid w:val="00AB6573"/>
    <w:rsid w:val="00AD7409"/>
    <w:rsid w:val="00AF5C97"/>
    <w:rsid w:val="00B53EEB"/>
    <w:rsid w:val="00B92C31"/>
    <w:rsid w:val="00BC677B"/>
    <w:rsid w:val="00BE6A88"/>
    <w:rsid w:val="00C11A81"/>
    <w:rsid w:val="00CB3A09"/>
    <w:rsid w:val="00DE564D"/>
    <w:rsid w:val="00EE1E52"/>
    <w:rsid w:val="00F46FBA"/>
    <w:rsid w:val="00F56151"/>
    <w:rsid w:val="00F77DB4"/>
    <w:rsid w:val="00F931A8"/>
    <w:rsid w:val="00FA0273"/>
    <w:rsid w:val="00FC1E09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D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ADB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2B1AD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34053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34053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40533"/>
    <w:pPr>
      <w:widowControl w:val="0"/>
      <w:autoSpaceDE w:val="0"/>
      <w:autoSpaceDN w:val="0"/>
      <w:ind w:left="7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40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D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ADB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2B1AD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34053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4053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40533"/>
    <w:pPr>
      <w:widowControl w:val="0"/>
      <w:autoSpaceDE w:val="0"/>
      <w:autoSpaceDN w:val="0"/>
      <w:ind w:left="7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40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Arabella</cp:lastModifiedBy>
  <cp:revision>2</cp:revision>
  <cp:lastPrinted>2019-10-07T09:16:00Z</cp:lastPrinted>
  <dcterms:created xsi:type="dcterms:W3CDTF">2020-07-10T08:23:00Z</dcterms:created>
  <dcterms:modified xsi:type="dcterms:W3CDTF">2020-07-10T08:23:00Z</dcterms:modified>
</cp:coreProperties>
</file>